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F3A6F1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273DD">
        <w:rPr>
          <w:rFonts w:asciiTheme="minorHAnsi" w:eastAsia="Arial" w:hAnsiTheme="minorHAnsi" w:cstheme="minorHAnsi"/>
          <w:bCs/>
        </w:rPr>
        <w:t>2</w:t>
      </w:r>
      <w:r w:rsidR="001A0CC4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1A0CC4">
        <w:rPr>
          <w:rFonts w:asciiTheme="minorHAnsi" w:eastAsia="Arial" w:hAnsiTheme="minorHAnsi" w:cstheme="minorHAnsi"/>
          <w:bCs/>
        </w:rPr>
        <w:t>1491</w:t>
      </w:r>
      <w:r w:rsidR="00C64692" w:rsidRPr="00C64692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C64692" w:rsidRPr="00C64692">
        <w:rPr>
          <w:rFonts w:asciiTheme="minorHAnsi" w:eastAsia="Arial" w:hAnsiTheme="minorHAnsi" w:cstheme="minorHAnsi"/>
          <w:bCs/>
        </w:rPr>
        <w:t>Z PÓŹN.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A372" w14:textId="77777777" w:rsidR="003C557A" w:rsidRDefault="003C557A">
      <w:r>
        <w:separator/>
      </w:r>
    </w:p>
  </w:endnote>
  <w:endnote w:type="continuationSeparator" w:id="0">
    <w:p w14:paraId="35318391" w14:textId="77777777" w:rsidR="003C557A" w:rsidRDefault="003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66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EDBE" w14:textId="77777777" w:rsidR="003C557A" w:rsidRDefault="003C557A">
      <w:r>
        <w:separator/>
      </w:r>
    </w:p>
  </w:footnote>
  <w:footnote w:type="continuationSeparator" w:id="0">
    <w:p w14:paraId="118A3DF7" w14:textId="77777777" w:rsidR="003C557A" w:rsidRDefault="003C557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8094">
    <w:abstractNumId w:val="1"/>
  </w:num>
  <w:num w:numId="2" w16cid:durableId="456065713">
    <w:abstractNumId w:val="2"/>
  </w:num>
  <w:num w:numId="3" w16cid:durableId="1671324750">
    <w:abstractNumId w:val="3"/>
  </w:num>
  <w:num w:numId="4" w16cid:durableId="835337728">
    <w:abstractNumId w:val="4"/>
  </w:num>
  <w:num w:numId="5" w16cid:durableId="396169634">
    <w:abstractNumId w:val="5"/>
  </w:num>
  <w:num w:numId="6" w16cid:durableId="308827330">
    <w:abstractNumId w:val="6"/>
  </w:num>
  <w:num w:numId="7" w16cid:durableId="1554729679">
    <w:abstractNumId w:val="7"/>
  </w:num>
  <w:num w:numId="8" w16cid:durableId="1729264768">
    <w:abstractNumId w:val="8"/>
  </w:num>
  <w:num w:numId="9" w16cid:durableId="228928687">
    <w:abstractNumId w:val="9"/>
  </w:num>
  <w:num w:numId="10" w16cid:durableId="1576553439">
    <w:abstractNumId w:val="27"/>
  </w:num>
  <w:num w:numId="11" w16cid:durableId="1628732433">
    <w:abstractNumId w:val="32"/>
  </w:num>
  <w:num w:numId="12" w16cid:durableId="669022133">
    <w:abstractNumId w:val="26"/>
  </w:num>
  <w:num w:numId="13" w16cid:durableId="936526310">
    <w:abstractNumId w:val="30"/>
  </w:num>
  <w:num w:numId="14" w16cid:durableId="2137721206">
    <w:abstractNumId w:val="33"/>
  </w:num>
  <w:num w:numId="15" w16cid:durableId="243801613">
    <w:abstractNumId w:val="0"/>
  </w:num>
  <w:num w:numId="16" w16cid:durableId="1895964942">
    <w:abstractNumId w:val="19"/>
  </w:num>
  <w:num w:numId="17" w16cid:durableId="637304212">
    <w:abstractNumId w:val="23"/>
  </w:num>
  <w:num w:numId="18" w16cid:durableId="1827360496">
    <w:abstractNumId w:val="11"/>
  </w:num>
  <w:num w:numId="19" w16cid:durableId="1779906142">
    <w:abstractNumId w:val="28"/>
  </w:num>
  <w:num w:numId="20" w16cid:durableId="1510484498">
    <w:abstractNumId w:val="37"/>
  </w:num>
  <w:num w:numId="21" w16cid:durableId="1870558926">
    <w:abstractNumId w:val="35"/>
  </w:num>
  <w:num w:numId="22" w16cid:durableId="112208787">
    <w:abstractNumId w:val="12"/>
  </w:num>
  <w:num w:numId="23" w16cid:durableId="2053185150">
    <w:abstractNumId w:val="15"/>
  </w:num>
  <w:num w:numId="24" w16cid:durableId="228807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4613245">
    <w:abstractNumId w:val="22"/>
  </w:num>
  <w:num w:numId="26" w16cid:durableId="1361977001">
    <w:abstractNumId w:val="13"/>
  </w:num>
  <w:num w:numId="27" w16cid:durableId="482819835">
    <w:abstractNumId w:val="18"/>
  </w:num>
  <w:num w:numId="28" w16cid:durableId="448939310">
    <w:abstractNumId w:val="14"/>
  </w:num>
  <w:num w:numId="29" w16cid:durableId="1475028351">
    <w:abstractNumId w:val="36"/>
  </w:num>
  <w:num w:numId="30" w16cid:durableId="1839685640">
    <w:abstractNumId w:val="25"/>
  </w:num>
  <w:num w:numId="31" w16cid:durableId="734855743">
    <w:abstractNumId w:val="17"/>
  </w:num>
  <w:num w:numId="32" w16cid:durableId="954099587">
    <w:abstractNumId w:val="31"/>
  </w:num>
  <w:num w:numId="33" w16cid:durableId="1268807236">
    <w:abstractNumId w:val="29"/>
  </w:num>
  <w:num w:numId="34" w16cid:durableId="1632245414">
    <w:abstractNumId w:val="24"/>
  </w:num>
  <w:num w:numId="35" w16cid:durableId="1839493772">
    <w:abstractNumId w:val="10"/>
  </w:num>
  <w:num w:numId="36" w16cid:durableId="189607456">
    <w:abstractNumId w:val="21"/>
  </w:num>
  <w:num w:numId="37" w16cid:durableId="608781909">
    <w:abstractNumId w:val="16"/>
  </w:num>
  <w:num w:numId="38" w16cid:durableId="1277979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44506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CC4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4"/>
    <w:rsid w:val="001E7BE4"/>
    <w:rsid w:val="001F10A7"/>
    <w:rsid w:val="001F1D86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1A"/>
    <w:rsid w:val="002266C9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E9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57A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BA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3DD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D75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556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4877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8BC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2DC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692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2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09F4"/>
    <w:rsid w:val="00EE5E42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2B04"/>
    <w:rsid w:val="00FE33F1"/>
    <w:rsid w:val="00FE345A"/>
    <w:rsid w:val="00FE50AF"/>
    <w:rsid w:val="00FE7076"/>
    <w:rsid w:val="00FF1909"/>
    <w:rsid w:val="00FF1ACE"/>
    <w:rsid w:val="00FF2490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9264-042E-4023-B676-9B18B6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Kozłowska</cp:lastModifiedBy>
  <cp:revision>3</cp:revision>
  <cp:lastPrinted>2018-10-01T08:37:00Z</cp:lastPrinted>
  <dcterms:created xsi:type="dcterms:W3CDTF">2024-11-25T12:43:00Z</dcterms:created>
  <dcterms:modified xsi:type="dcterms:W3CDTF">2025-01-29T14:28:00Z</dcterms:modified>
</cp:coreProperties>
</file>